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D43F" w14:textId="77777777" w:rsidR="00000000" w:rsidRDefault="00000000">
      <w:pPr>
        <w:rPr>
          <w:rFonts w:ascii="Verdana" w:hAnsi="Verdana" w:cs="Verdana"/>
          <w:sz w:val="24"/>
          <w:szCs w:val="24"/>
        </w:rPr>
      </w:pPr>
    </w:p>
    <w:p w14:paraId="1C3951A7" w14:textId="77777777" w:rsidR="00000000" w:rsidRDefault="00000000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ALL’UFFICIO ELETTORALE  </w:t>
      </w:r>
    </w:p>
    <w:p w14:paraId="5DFE2232" w14:textId="77777777" w:rsidR="00000000" w:rsidRDefault="00000000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DEL COMUNE DI</w:t>
      </w:r>
    </w:p>
    <w:p w14:paraId="7972D0A5" w14:textId="77777777" w:rsidR="00000000" w:rsidRDefault="00000000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VEZZA D’OGLIO</w:t>
      </w:r>
    </w:p>
    <w:p w14:paraId="44BB4D24" w14:textId="77777777" w:rsidR="00000000" w:rsidRDefault="00000000">
      <w:pPr>
        <w:rPr>
          <w:rFonts w:ascii="Verdana" w:hAnsi="Verdana" w:cs="Verdana"/>
          <w:sz w:val="24"/>
          <w:szCs w:val="24"/>
        </w:rPr>
      </w:pPr>
    </w:p>
    <w:p w14:paraId="608B3A03" w14:textId="77777777" w:rsidR="00000000" w:rsidRDefault="00000000">
      <w:pPr>
        <w:tabs>
          <w:tab w:val="left" w:pos="1276"/>
        </w:tabs>
        <w:ind w:left="1418" w:hanging="1418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OGGETTO: </w:t>
      </w:r>
      <w:r>
        <w:rPr>
          <w:rFonts w:ascii="Verdana" w:hAnsi="Verdana" w:cs="Verdana"/>
          <w:b/>
          <w:sz w:val="24"/>
          <w:szCs w:val="24"/>
        </w:rPr>
        <w:t>Domanda per l’iscrizione all’albo unico delle persone idonee all’ufficio di scrutatore di seggio elettorale</w:t>
      </w:r>
    </w:p>
    <w:p w14:paraId="583D806C" w14:textId="77777777" w:rsidR="00000000" w:rsidRDefault="00000000">
      <w:pPr>
        <w:rPr>
          <w:rFonts w:ascii="Verdana" w:hAnsi="Verdana" w:cs="Verdana"/>
          <w:sz w:val="24"/>
          <w:szCs w:val="24"/>
        </w:rPr>
      </w:pPr>
    </w:p>
    <w:p w14:paraId="4A748853" w14:textId="77777777" w:rsidR="00000000" w:rsidRDefault="00000000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Il/la sottoscritt __________________________________________________  nat_  a _______________________________________ il _______________</w:t>
      </w:r>
    </w:p>
    <w:p w14:paraId="739EB0DD" w14:textId="77777777" w:rsidR="00000000" w:rsidRDefault="00000000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residente in Vezza d’Oglio Via ______________________________________</w:t>
      </w:r>
    </w:p>
    <w:p w14:paraId="29F410E3" w14:textId="77777777" w:rsidR="00000000" w:rsidRDefault="00000000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C.F._______________________________ recapito telef. ________________</w:t>
      </w:r>
    </w:p>
    <w:p w14:paraId="13389F06" w14:textId="77777777" w:rsidR="00000000" w:rsidRDefault="00000000">
      <w:pPr>
        <w:rPr>
          <w:rFonts w:ascii="Verdana" w:hAnsi="Verdana" w:cs="Verdana"/>
          <w:sz w:val="24"/>
          <w:szCs w:val="24"/>
        </w:rPr>
      </w:pPr>
    </w:p>
    <w:p w14:paraId="7E395263" w14:textId="77777777" w:rsidR="00000000" w:rsidRDefault="00000000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CHIEDE</w:t>
      </w:r>
    </w:p>
    <w:p w14:paraId="781A9C6B" w14:textId="77777777" w:rsidR="00000000" w:rsidRDefault="00000000">
      <w:pPr>
        <w:rPr>
          <w:rFonts w:ascii="Verdana" w:hAnsi="Verdana" w:cs="Verdana"/>
          <w:sz w:val="24"/>
          <w:szCs w:val="24"/>
        </w:rPr>
      </w:pPr>
    </w:p>
    <w:p w14:paraId="2FEFA9D6" w14:textId="77777777" w:rsidR="00000000" w:rsidRDefault="00000000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ai sensi dell’art. 1 della legge 8 marzo 1989, n. 95,  come sostituito dall’art. 9, comma 1 della legge 30.04.1999, n.120,di essere inserito nell’Albo delle persone idonee all’ufficio di </w:t>
      </w:r>
      <w:r>
        <w:rPr>
          <w:rFonts w:ascii="Verdana" w:hAnsi="Verdana" w:cs="Verdana"/>
          <w:b/>
          <w:sz w:val="24"/>
          <w:szCs w:val="24"/>
        </w:rPr>
        <w:t>SCRUTATORE</w:t>
      </w:r>
      <w:r>
        <w:rPr>
          <w:rFonts w:ascii="Verdana" w:hAnsi="Verdana" w:cs="Verdana"/>
          <w:sz w:val="24"/>
          <w:szCs w:val="24"/>
        </w:rPr>
        <w:t xml:space="preserve"> di seggio elettorale.</w:t>
      </w:r>
    </w:p>
    <w:p w14:paraId="18533F0D" w14:textId="77777777" w:rsidR="00000000" w:rsidRDefault="00000000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 tal fine dichiara sotto la propria responsabilità:</w:t>
      </w:r>
    </w:p>
    <w:p w14:paraId="4CA69410" w14:textId="77777777" w:rsidR="00000000" w:rsidRDefault="00000000">
      <w:pPr>
        <w:jc w:val="both"/>
        <w:rPr>
          <w:rFonts w:ascii="Verdana" w:hAnsi="Verdana" w:cs="Verdana"/>
          <w:sz w:val="24"/>
          <w:szCs w:val="24"/>
        </w:rPr>
      </w:pPr>
    </w:p>
    <w:p w14:paraId="2D8B0873" w14:textId="77777777" w:rsidR="00000000" w:rsidRDefault="00000000">
      <w:pPr>
        <w:numPr>
          <w:ilvl w:val="0"/>
          <w:numId w:val="1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essere in possesso del seguente titolo di studio di :_________________________________________________________;</w:t>
      </w:r>
    </w:p>
    <w:p w14:paraId="49CFE710" w14:textId="77777777" w:rsidR="00000000" w:rsidRDefault="00000000">
      <w:pPr>
        <w:numPr>
          <w:ilvl w:val="0"/>
          <w:numId w:val="1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essere iscritto nelle liste elettorali del Comune di Vezza d’Oglio;</w:t>
      </w:r>
    </w:p>
    <w:p w14:paraId="47E02EFF" w14:textId="77777777" w:rsidR="00000000" w:rsidRDefault="00000000">
      <w:pPr>
        <w:numPr>
          <w:ilvl w:val="0"/>
          <w:numId w:val="1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aver superato il settantesimo anno di età;</w:t>
      </w:r>
    </w:p>
    <w:p w14:paraId="7E77D2D6" w14:textId="77777777" w:rsidR="00000000" w:rsidRDefault="00000000">
      <w:pPr>
        <w:numPr>
          <w:ilvl w:val="0"/>
          <w:numId w:val="1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dipendente dei Ministeri dell’Interno, delle Poste e Telecomunicazioni e dei Trasporti;</w:t>
      </w:r>
    </w:p>
    <w:p w14:paraId="55E052A7" w14:textId="77777777" w:rsidR="00000000" w:rsidRDefault="00000000">
      <w:pPr>
        <w:numPr>
          <w:ilvl w:val="0"/>
          <w:numId w:val="1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in servizio nelle Forze Armate;</w:t>
      </w:r>
    </w:p>
    <w:p w14:paraId="19CFB4B3" w14:textId="77777777" w:rsidR="00000000" w:rsidRDefault="00000000">
      <w:pPr>
        <w:numPr>
          <w:ilvl w:val="0"/>
          <w:numId w:val="2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di non essere segretario comunale né dipendente comunale addetto o comandato a prestare servizio presso l’ufficio;                        </w:t>
      </w:r>
    </w:p>
    <w:p w14:paraId="5053FD4F" w14:textId="77777777" w:rsidR="00000000" w:rsidRDefault="00000000">
      <w:pPr>
        <w:numPr>
          <w:ilvl w:val="0"/>
          <w:numId w:val="2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trovarsi nella condizione di non essersi presentato, senza giustificato motivo, dopo essere stato chiamato a    svolgere le funzioni di scrutatore;</w:t>
      </w:r>
    </w:p>
    <w:p w14:paraId="4129A813" w14:textId="77777777" w:rsidR="00000000" w:rsidRDefault="00000000">
      <w:pPr>
        <w:numPr>
          <w:ilvl w:val="0"/>
          <w:numId w:val="2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stato condannato, anche con sentenza non definitiva, per i reati previsti dall’art. 96 del D.P.R. 570/1960 e dall’art. 104, comma 2 del D.P.R. 361/1957</w:t>
      </w:r>
    </w:p>
    <w:p w14:paraId="7621BBB6" w14:textId="77777777" w:rsidR="00000000" w:rsidRDefault="00000000">
      <w:pPr>
        <w:numPr>
          <w:ilvl w:val="0"/>
          <w:numId w:val="2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svolgere la seguente professione _______________________________</w:t>
      </w:r>
    </w:p>
    <w:p w14:paraId="072B3B05" w14:textId="77777777" w:rsidR="00000000" w:rsidRDefault="00000000">
      <w:pPr>
        <w:jc w:val="both"/>
        <w:rPr>
          <w:rFonts w:ascii="Verdana" w:hAnsi="Verdana" w:cs="Verdana"/>
          <w:sz w:val="24"/>
          <w:szCs w:val="24"/>
        </w:rPr>
      </w:pPr>
    </w:p>
    <w:p w14:paraId="2083D2B6" w14:textId="77777777" w:rsidR="00000000" w:rsidRDefault="00000000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Distinti saluti.</w:t>
      </w:r>
    </w:p>
    <w:p w14:paraId="7C3743D0" w14:textId="77777777" w:rsidR="00000000" w:rsidRDefault="00000000">
      <w:pPr>
        <w:jc w:val="both"/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        FIRMA</w:t>
      </w:r>
    </w:p>
    <w:p w14:paraId="6F318F80" w14:textId="77777777" w:rsidR="00000000" w:rsidRDefault="00000000">
      <w:pPr>
        <w:jc w:val="both"/>
      </w:pPr>
    </w:p>
    <w:p w14:paraId="5B5B14F7" w14:textId="77777777" w:rsidR="00000000" w:rsidRDefault="00000000">
      <w:pPr>
        <w:jc w:val="both"/>
      </w:pPr>
      <w:r>
        <w:rPr>
          <w:rFonts w:ascii="Verdana" w:hAnsi="Verdana" w:cs="Verdana"/>
          <w:sz w:val="24"/>
          <w:szCs w:val="24"/>
        </w:rPr>
        <w:t>Vezza d’Oglio,                                                 ________________________</w:t>
      </w:r>
    </w:p>
    <w:p w14:paraId="50401E1F" w14:textId="77777777" w:rsidR="00000000" w:rsidRDefault="00000000">
      <w:pPr>
        <w:jc w:val="both"/>
      </w:pPr>
    </w:p>
    <w:p w14:paraId="46D075A9" w14:textId="77777777" w:rsidR="00000000" w:rsidRDefault="00000000">
      <w:pPr>
        <w:pStyle w:val="BodyText2"/>
        <w:tabs>
          <w:tab w:val="clear" w:pos="5670"/>
        </w:tabs>
        <w:spacing w:before="0" w:line="100" w:lineRule="atLeast"/>
        <w:jc w:val="center"/>
        <w:rPr>
          <w:rFonts w:ascii="Verdana" w:hAnsi="Verdana" w:cs="Verdana"/>
          <w:b/>
          <w:bCs/>
          <w:sz w:val="15"/>
        </w:rPr>
      </w:pPr>
      <w:r>
        <w:rPr>
          <w:rFonts w:ascii="Verdana" w:hAnsi="Verdana" w:cs="Verdana"/>
          <w:b/>
          <w:bCs/>
          <w:sz w:val="15"/>
        </w:rPr>
        <w:t>_________________________________________________________________________________________</w:t>
      </w:r>
    </w:p>
    <w:p w14:paraId="463EAB89" w14:textId="77777777" w:rsidR="00000000" w:rsidRDefault="00000000">
      <w:pPr>
        <w:pStyle w:val="BodyText2"/>
        <w:tabs>
          <w:tab w:val="clear" w:pos="5670"/>
        </w:tabs>
        <w:spacing w:before="0" w:line="100" w:lineRule="atLeast"/>
        <w:jc w:val="center"/>
        <w:rPr>
          <w:rFonts w:ascii="Verdana" w:hAnsi="Verdana" w:cs="Verdana"/>
          <w:sz w:val="15"/>
        </w:rPr>
      </w:pPr>
      <w:r>
        <w:rPr>
          <w:rFonts w:ascii="Verdana" w:hAnsi="Verdana" w:cs="Verdana"/>
          <w:b/>
          <w:bCs/>
          <w:sz w:val="15"/>
        </w:rPr>
        <w:t>Informativa privacy ai sensi del Regolamento 679/2016/UE</w:t>
      </w:r>
    </w:p>
    <w:p w14:paraId="6D478A1F" w14:textId="77777777" w:rsidR="00000000" w:rsidRDefault="00000000">
      <w:pPr>
        <w:pStyle w:val="BodyText2"/>
        <w:tabs>
          <w:tab w:val="clear" w:pos="5670"/>
        </w:tabs>
        <w:spacing w:before="0" w:line="100" w:lineRule="atLeast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>Si comunica che tutti i dati personali (comuni identificativi, sensibili e/o giudiziari) comunicati al Comune di Vezza d'Oglio  saranno trattati esclusivamente per finalità istituzionali nel rispetto delle prescrizioni previste dal Regolamento 679/2016/UE. Il trattamento dei dati personali avviene utilizzando strumenti e supporti sia cartacei che informatici.</w:t>
      </w:r>
    </w:p>
    <w:p w14:paraId="6C8AC1EB" w14:textId="77777777" w:rsidR="00000000" w:rsidRDefault="00000000">
      <w:pPr>
        <w:pStyle w:val="NormalWeb"/>
        <w:spacing w:before="0" w:after="0" w:line="1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Titolare del trattamento dei dati personali è il Comune di Vezza d'Oglio.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 w:history="1">
        <w:r>
          <w:rPr>
            <w:rStyle w:val="Collegamentoipertestuale"/>
            <w:rFonts w:ascii="Verdana" w:hAnsi="Verdana" w:cs="Verdana"/>
            <w:sz w:val="15"/>
          </w:rPr>
          <w:t>http://comune.vezzadoglio.bs.it</w:t>
        </w:r>
      </w:hyperlink>
      <w:r>
        <w:rPr>
          <w:rFonts w:ascii="Verdana" w:hAnsi="Verdana" w:cs="Verdana"/>
          <w:sz w:val="15"/>
        </w:rPr>
        <w:t xml:space="preserve"> </w:t>
      </w:r>
    </w:p>
    <w:p w14:paraId="223E3B8D" w14:textId="77777777" w:rsidR="00000000" w:rsidRDefault="00000000">
      <w:pPr>
        <w:pStyle w:val="NormalWeb"/>
        <w:spacing w:before="0" w:after="0" w:line="100" w:lineRule="atLeast"/>
        <w:rPr>
          <w:sz w:val="10"/>
          <w:szCs w:val="10"/>
        </w:rPr>
      </w:pP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p w14:paraId="487F4858" w14:textId="77777777" w:rsidR="00000000" w:rsidRDefault="00000000">
      <w:pPr>
        <w:pStyle w:val="NormalWeb"/>
        <w:spacing w:before="0" w:after="0" w:line="100" w:lineRule="atLeast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1"/>
        <w:gridCol w:w="1233"/>
        <w:gridCol w:w="1747"/>
        <w:gridCol w:w="720"/>
        <w:gridCol w:w="908"/>
        <w:gridCol w:w="3179"/>
      </w:tblGrid>
      <w:tr w:rsidR="00000000" w14:paraId="4B2979CD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33AE" w14:textId="77777777" w:rsidR="00000000" w:rsidRDefault="00000000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DPO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80A3" w14:textId="77777777" w:rsidR="00000000" w:rsidRDefault="00000000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P.IVA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D2AB" w14:textId="77777777" w:rsidR="00000000" w:rsidRDefault="00000000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Via/Piazza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C1DD" w14:textId="77777777" w:rsidR="00000000" w:rsidRDefault="00000000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CAP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09A8" w14:textId="77777777" w:rsidR="00000000" w:rsidRDefault="00000000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7216" w14:textId="77777777" w:rsidR="00000000" w:rsidRDefault="00000000">
            <w:r>
              <w:rPr>
                <w:rFonts w:ascii="Verdana" w:hAnsi="Verdana" w:cs="Verdana"/>
                <w:b/>
                <w:sz w:val="14"/>
                <w:szCs w:val="14"/>
              </w:rPr>
              <w:t>Recapitio</w:t>
            </w:r>
          </w:p>
        </w:tc>
      </w:tr>
      <w:tr w:rsidR="00000000" w14:paraId="2B3B1D7D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9613" w14:textId="77777777" w:rsidR="00000000" w:rsidRDefault="00000000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C.S.C. Cooperativa sociale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2041" w14:textId="77777777" w:rsidR="00000000" w:rsidRDefault="00000000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01567260987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5727" w14:textId="77777777" w:rsidR="00000000" w:rsidRDefault="00000000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Via Padre Marcolini,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181B" w14:textId="77777777" w:rsidR="00000000" w:rsidRDefault="00000000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B2B4" w14:textId="77777777" w:rsidR="00000000" w:rsidRDefault="00000000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Ceto (BS)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76A2" w14:textId="77777777" w:rsidR="00000000" w:rsidRDefault="00000000"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Telefono 0364-436406 / cellulare 328-4297149 / e-mail rpd@comune.vezza-d-oglio.bs.it</w:t>
            </w:r>
          </w:p>
        </w:tc>
      </w:tr>
    </w:tbl>
    <w:p w14:paraId="15E708D3" w14:textId="77777777" w:rsidR="00F96409" w:rsidRDefault="00F96409"/>
    <w:sectPr w:rsidR="00F96409">
      <w:pgSz w:w="11906" w:h="16838"/>
      <w:pgMar w:top="284" w:right="1134" w:bottom="426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283" w:hanging="283"/>
      </w:pPr>
      <w:rPr>
        <w:rFonts w:ascii="Verdana" w:hAnsi="Verdana" w:cs="Verdana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lowerLetter"/>
      <w:lvlText w:val="%1- "/>
      <w:lvlJc w:val="left"/>
      <w:pPr>
        <w:tabs>
          <w:tab w:val="num" w:pos="0"/>
        </w:tabs>
        <w:ind w:left="283" w:hanging="283"/>
      </w:pPr>
      <w:rPr>
        <w:rFonts w:ascii="Verdana" w:hAnsi="Verdana" w:cs="Verdana"/>
        <w:b w:val="0"/>
        <w:i w:val="0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1187566">
    <w:abstractNumId w:val="0"/>
  </w:num>
  <w:num w:numId="2" w16cid:durableId="1507163386">
    <w:abstractNumId w:val="1"/>
  </w:num>
  <w:num w:numId="3" w16cid:durableId="1349719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81"/>
    <w:rsid w:val="00366181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138DD"/>
  <w15:chartTrackingRefBased/>
  <w15:docId w15:val="{EC9B27B8-2639-4F5E-B807-3F654D9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4"/>
      <w:szCs w:val="24"/>
    </w:rPr>
  </w:style>
  <w:style w:type="character" w:customStyle="1" w:styleId="WW8Num2z0">
    <w:name w:val="WW8Num2z0"/>
    <w:rPr>
      <w:rFonts w:ascii="Verdana" w:hAnsi="Verdana" w:cs="Verdana"/>
      <w:b w:val="0"/>
      <w:i w:val="0"/>
      <w:sz w:val="20"/>
      <w:szCs w:val="24"/>
    </w:rPr>
  </w:style>
  <w:style w:type="character" w:customStyle="1" w:styleId="WW8NumSt3z0">
    <w:name w:val="WW8NumSt3z0"/>
    <w:rPr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BodyText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customStyle="1" w:styleId="NormalWeb">
    <w:name w:val="Normal (Web)"/>
    <w:basedOn w:val="Normale"/>
    <w:pPr>
      <w:spacing w:before="100" w:after="100"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une.vezzadoglio.bs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2019-01-11T08:46:00Z</cp:lastPrinted>
  <dcterms:created xsi:type="dcterms:W3CDTF">2024-03-28T13:16:00Z</dcterms:created>
  <dcterms:modified xsi:type="dcterms:W3CDTF">2024-03-28T13:16:00Z</dcterms:modified>
</cp:coreProperties>
</file>